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8F213" w14:textId="77777777" w:rsidR="00A9204E" w:rsidRDefault="0036166C" w:rsidP="0036166C">
      <w:pPr>
        <w:jc w:val="center"/>
        <w:rPr>
          <w:b/>
          <w:sz w:val="16"/>
          <w:szCs w:val="16"/>
        </w:rPr>
      </w:pPr>
      <w:bookmarkStart w:id="0" w:name="_GoBack"/>
      <w:bookmarkEnd w:id="0"/>
      <w:r>
        <w:rPr>
          <w:b/>
          <w:sz w:val="16"/>
          <w:szCs w:val="16"/>
        </w:rPr>
        <w:t>Registration Form</w:t>
      </w:r>
    </w:p>
    <w:p w14:paraId="20B33094" w14:textId="3C011178" w:rsidR="0036166C" w:rsidRDefault="0036166C" w:rsidP="0036166C">
      <w:pPr>
        <w:jc w:val="center"/>
        <w:rPr>
          <w:sz w:val="16"/>
          <w:szCs w:val="16"/>
        </w:rPr>
      </w:pPr>
      <w:r>
        <w:rPr>
          <w:sz w:val="16"/>
          <w:szCs w:val="16"/>
        </w:rPr>
        <w:t>Thank you for choosing us to assist with your therapeutic needs. Please answer the following questions so that we may be of complete and accurate service to you.  Please read and sign the accompanying form(s)</w:t>
      </w:r>
    </w:p>
    <w:p w14:paraId="1007F5FF" w14:textId="1C750377" w:rsidR="0036166C" w:rsidRDefault="0036166C" w:rsidP="0036166C">
      <w:pPr>
        <w:jc w:val="center"/>
        <w:rPr>
          <w:sz w:val="16"/>
          <w:szCs w:val="16"/>
        </w:rPr>
      </w:pPr>
    </w:p>
    <w:p w14:paraId="5012BF2D" w14:textId="77777777" w:rsidR="0036166C" w:rsidRPr="0036166C" w:rsidRDefault="0036166C" w:rsidP="0036166C">
      <w:pPr>
        <w:jc w:val="center"/>
        <w:rPr>
          <w:sz w:val="16"/>
          <w:szCs w:val="16"/>
        </w:rPr>
      </w:pPr>
    </w:p>
    <w:p w14:paraId="26CEBB51" w14:textId="08CFB8A9" w:rsidR="0036166C" w:rsidRPr="00B9192A" w:rsidRDefault="0036166C">
      <w:pPr>
        <w:rPr>
          <w:sz w:val="12"/>
          <w:szCs w:val="12"/>
        </w:rPr>
      </w:pPr>
      <w:r w:rsidRPr="00B9192A">
        <w:rPr>
          <w:sz w:val="12"/>
          <w:szCs w:val="12"/>
        </w:rPr>
        <w:t>_____________________________________________________________________________________________________________________</w:t>
      </w:r>
      <w:r w:rsidR="00B9192A">
        <w:rPr>
          <w:sz w:val="12"/>
          <w:szCs w:val="12"/>
        </w:rPr>
        <w:t>_______________________________________</w:t>
      </w:r>
    </w:p>
    <w:p w14:paraId="10ED4D12" w14:textId="32FE7C38" w:rsidR="0036166C" w:rsidRPr="00B03531" w:rsidRDefault="0036166C" w:rsidP="0036166C">
      <w:pPr>
        <w:jc w:val="both"/>
        <w:rPr>
          <w:sz w:val="14"/>
          <w:szCs w:val="14"/>
        </w:rPr>
      </w:pPr>
      <w:r w:rsidRPr="00B03531">
        <w:rPr>
          <w:sz w:val="14"/>
          <w:szCs w:val="14"/>
        </w:rPr>
        <w:t>Patient’s Name</w:t>
      </w:r>
    </w:p>
    <w:p w14:paraId="67F03041" w14:textId="04782B7F" w:rsidR="0036166C" w:rsidRPr="00B03531" w:rsidRDefault="0036166C" w:rsidP="0036166C">
      <w:pPr>
        <w:jc w:val="both"/>
        <w:rPr>
          <w:sz w:val="14"/>
          <w:szCs w:val="14"/>
        </w:rPr>
      </w:pPr>
    </w:p>
    <w:p w14:paraId="354BF1FC" w14:textId="157804FA" w:rsidR="0036166C" w:rsidRPr="00B03531" w:rsidRDefault="0036166C">
      <w:pPr>
        <w:rPr>
          <w:sz w:val="14"/>
          <w:szCs w:val="14"/>
        </w:rPr>
      </w:pPr>
      <w:r w:rsidRPr="00B03531">
        <w:rPr>
          <w:sz w:val="14"/>
          <w:szCs w:val="14"/>
        </w:rPr>
        <w:t>_____________________________________________________________________________________________________________________</w:t>
      </w:r>
      <w:r w:rsidR="00B9192A" w:rsidRPr="00B03531">
        <w:rPr>
          <w:sz w:val="14"/>
          <w:szCs w:val="14"/>
        </w:rPr>
        <w:t>________________</w:t>
      </w:r>
    </w:p>
    <w:p w14:paraId="206EA1FA" w14:textId="0BC1E11A" w:rsidR="0036166C" w:rsidRPr="00B03531" w:rsidRDefault="0036166C" w:rsidP="0036166C">
      <w:pPr>
        <w:jc w:val="both"/>
        <w:rPr>
          <w:sz w:val="14"/>
          <w:szCs w:val="14"/>
        </w:rPr>
      </w:pPr>
      <w:r w:rsidRPr="00B03531">
        <w:rPr>
          <w:sz w:val="14"/>
          <w:szCs w:val="14"/>
        </w:rPr>
        <w:t>Mailing Address</w:t>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00B9192A" w:rsidRPr="00B03531">
        <w:rPr>
          <w:sz w:val="14"/>
          <w:szCs w:val="14"/>
        </w:rPr>
        <w:tab/>
      </w:r>
      <w:r w:rsidRPr="00B03531">
        <w:rPr>
          <w:sz w:val="14"/>
          <w:szCs w:val="14"/>
        </w:rPr>
        <w:t xml:space="preserve">City, State and Zip </w:t>
      </w:r>
      <w:proofErr w:type="spellStart"/>
      <w:r w:rsidRPr="00B03531">
        <w:rPr>
          <w:sz w:val="14"/>
          <w:szCs w:val="14"/>
        </w:rPr>
        <w:t>Code+Four</w:t>
      </w:r>
      <w:proofErr w:type="spellEnd"/>
    </w:p>
    <w:p w14:paraId="7574D9F2" w14:textId="1ED9FD3F" w:rsidR="0036166C" w:rsidRPr="00B03531" w:rsidRDefault="0036166C" w:rsidP="0036166C">
      <w:pPr>
        <w:jc w:val="both"/>
        <w:rPr>
          <w:sz w:val="14"/>
          <w:szCs w:val="14"/>
        </w:rPr>
      </w:pPr>
    </w:p>
    <w:p w14:paraId="620E9D2E" w14:textId="28B3CDCF" w:rsidR="0036166C" w:rsidRPr="00B03531" w:rsidRDefault="0036166C">
      <w:pPr>
        <w:rPr>
          <w:sz w:val="14"/>
          <w:szCs w:val="14"/>
        </w:rPr>
      </w:pPr>
      <w:r w:rsidRPr="00B03531">
        <w:rPr>
          <w:sz w:val="14"/>
          <w:szCs w:val="14"/>
        </w:rPr>
        <w:t>_____________________________________________________________________________________________________________________</w:t>
      </w:r>
      <w:r w:rsidR="00B9192A" w:rsidRPr="00B03531">
        <w:rPr>
          <w:sz w:val="14"/>
          <w:szCs w:val="14"/>
        </w:rPr>
        <w:t>_________________</w:t>
      </w:r>
    </w:p>
    <w:p w14:paraId="408EEF17" w14:textId="63979DC5" w:rsidR="0036166C" w:rsidRPr="00B03531" w:rsidRDefault="0036166C" w:rsidP="0036166C">
      <w:pPr>
        <w:jc w:val="both"/>
        <w:rPr>
          <w:sz w:val="14"/>
          <w:szCs w:val="14"/>
        </w:rPr>
      </w:pPr>
      <w:r w:rsidRPr="00B03531">
        <w:rPr>
          <w:sz w:val="14"/>
          <w:szCs w:val="14"/>
        </w:rPr>
        <w:t>Home Phone</w:t>
      </w:r>
      <w:r w:rsidRPr="00B03531">
        <w:rPr>
          <w:sz w:val="14"/>
          <w:szCs w:val="14"/>
        </w:rPr>
        <w:tab/>
      </w:r>
      <w:r w:rsidRPr="00B03531">
        <w:rPr>
          <w:sz w:val="14"/>
          <w:szCs w:val="14"/>
        </w:rPr>
        <w:tab/>
      </w:r>
      <w:r w:rsidRPr="00B03531">
        <w:rPr>
          <w:sz w:val="14"/>
          <w:szCs w:val="14"/>
        </w:rPr>
        <w:tab/>
      </w:r>
      <w:r w:rsidRPr="00B03531">
        <w:rPr>
          <w:sz w:val="14"/>
          <w:szCs w:val="14"/>
        </w:rPr>
        <w:tab/>
      </w:r>
      <w:r w:rsidR="00B9192A" w:rsidRPr="00B03531">
        <w:rPr>
          <w:sz w:val="14"/>
          <w:szCs w:val="14"/>
        </w:rPr>
        <w:tab/>
      </w:r>
      <w:r w:rsidRPr="00B03531">
        <w:rPr>
          <w:sz w:val="14"/>
          <w:szCs w:val="14"/>
        </w:rPr>
        <w:t>Work Phone</w:t>
      </w:r>
      <w:r w:rsidRPr="00B03531">
        <w:rPr>
          <w:sz w:val="14"/>
          <w:szCs w:val="14"/>
        </w:rPr>
        <w:tab/>
      </w:r>
      <w:r w:rsidRPr="00B03531">
        <w:rPr>
          <w:sz w:val="14"/>
          <w:szCs w:val="14"/>
        </w:rPr>
        <w:tab/>
      </w:r>
      <w:r w:rsidRPr="00B03531">
        <w:rPr>
          <w:sz w:val="14"/>
          <w:szCs w:val="14"/>
        </w:rPr>
        <w:tab/>
      </w:r>
      <w:r w:rsidR="00B9192A" w:rsidRPr="00B03531">
        <w:rPr>
          <w:sz w:val="14"/>
          <w:szCs w:val="14"/>
        </w:rPr>
        <w:tab/>
      </w:r>
      <w:r w:rsidRPr="00B03531">
        <w:rPr>
          <w:sz w:val="14"/>
          <w:szCs w:val="14"/>
        </w:rPr>
        <w:t>Cell Phone</w:t>
      </w:r>
    </w:p>
    <w:p w14:paraId="4A8C6BB4" w14:textId="080CA9C4" w:rsidR="00067706" w:rsidRPr="00B03531" w:rsidRDefault="00067706" w:rsidP="0036166C">
      <w:pPr>
        <w:jc w:val="both"/>
        <w:rPr>
          <w:sz w:val="14"/>
          <w:szCs w:val="14"/>
        </w:rPr>
      </w:pPr>
    </w:p>
    <w:p w14:paraId="4757E62A" w14:textId="0D1589E7" w:rsidR="00067706" w:rsidRPr="00B03531" w:rsidRDefault="00067706">
      <w:pPr>
        <w:rPr>
          <w:sz w:val="14"/>
          <w:szCs w:val="14"/>
        </w:rPr>
      </w:pPr>
      <w:r w:rsidRPr="00B03531">
        <w:rPr>
          <w:sz w:val="14"/>
          <w:szCs w:val="14"/>
        </w:rPr>
        <w:t>______________________________________________________________________________________________________________________________________</w:t>
      </w:r>
    </w:p>
    <w:p w14:paraId="2B856356" w14:textId="6EDA1ABE" w:rsidR="00067706" w:rsidRPr="00B03531" w:rsidRDefault="00067706" w:rsidP="0036166C">
      <w:pPr>
        <w:jc w:val="both"/>
        <w:rPr>
          <w:sz w:val="14"/>
          <w:szCs w:val="14"/>
        </w:rPr>
      </w:pPr>
      <w:r w:rsidRPr="00B03531">
        <w:rPr>
          <w:sz w:val="14"/>
          <w:szCs w:val="14"/>
        </w:rPr>
        <w:t>Parent or Guardian Name</w:t>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t>Relationship</w:t>
      </w:r>
    </w:p>
    <w:p w14:paraId="04EC9C76" w14:textId="043B0847" w:rsidR="00067706" w:rsidRPr="00B03531" w:rsidRDefault="00067706" w:rsidP="0036166C">
      <w:pPr>
        <w:jc w:val="both"/>
        <w:rPr>
          <w:sz w:val="14"/>
          <w:szCs w:val="14"/>
        </w:rPr>
      </w:pPr>
    </w:p>
    <w:p w14:paraId="318AB16E" w14:textId="6ECBC6DF" w:rsidR="00067706" w:rsidRPr="00B03531" w:rsidRDefault="00067706">
      <w:pPr>
        <w:rPr>
          <w:sz w:val="14"/>
          <w:szCs w:val="14"/>
        </w:rPr>
      </w:pPr>
      <w:r w:rsidRPr="00B03531">
        <w:rPr>
          <w:sz w:val="14"/>
          <w:szCs w:val="14"/>
        </w:rPr>
        <w:t>______________________________________________________________________________________________________________________________________</w:t>
      </w:r>
    </w:p>
    <w:p w14:paraId="11E0EC09" w14:textId="617CCC99" w:rsidR="00067706" w:rsidRPr="00B03531" w:rsidRDefault="00067706" w:rsidP="0036166C">
      <w:pPr>
        <w:jc w:val="both"/>
        <w:rPr>
          <w:sz w:val="14"/>
          <w:szCs w:val="14"/>
        </w:rPr>
      </w:pPr>
      <w:r w:rsidRPr="00B03531">
        <w:rPr>
          <w:sz w:val="14"/>
          <w:szCs w:val="14"/>
        </w:rPr>
        <w:t>Mailing Address</w:t>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t xml:space="preserve">City, State and Zip </w:t>
      </w:r>
      <w:proofErr w:type="spellStart"/>
      <w:r w:rsidRPr="00B03531">
        <w:rPr>
          <w:sz w:val="14"/>
          <w:szCs w:val="14"/>
        </w:rPr>
        <w:t>Code+Four</w:t>
      </w:r>
      <w:proofErr w:type="spellEnd"/>
    </w:p>
    <w:p w14:paraId="23DFE32D" w14:textId="5F1B05AB" w:rsidR="00067706" w:rsidRPr="00B03531" w:rsidRDefault="00067706" w:rsidP="0036166C">
      <w:pPr>
        <w:jc w:val="both"/>
        <w:rPr>
          <w:sz w:val="14"/>
          <w:szCs w:val="14"/>
        </w:rPr>
      </w:pPr>
    </w:p>
    <w:p w14:paraId="6EDD6B60" w14:textId="4A535B37" w:rsidR="00067706" w:rsidRPr="00B03531" w:rsidRDefault="00067706">
      <w:pPr>
        <w:rPr>
          <w:sz w:val="14"/>
          <w:szCs w:val="14"/>
        </w:rPr>
      </w:pPr>
      <w:r w:rsidRPr="00B03531">
        <w:rPr>
          <w:sz w:val="14"/>
          <w:szCs w:val="14"/>
        </w:rPr>
        <w:t>_____________________________________________________________________________________________________________________________________</w:t>
      </w:r>
      <w:r w:rsidR="00B03531">
        <w:rPr>
          <w:sz w:val="14"/>
          <w:szCs w:val="14"/>
        </w:rPr>
        <w:t>_</w:t>
      </w:r>
    </w:p>
    <w:p w14:paraId="1DCE3AFD" w14:textId="38E49486" w:rsidR="00067706" w:rsidRPr="00B03531" w:rsidRDefault="00067706" w:rsidP="0036166C">
      <w:pPr>
        <w:jc w:val="both"/>
        <w:rPr>
          <w:sz w:val="14"/>
          <w:szCs w:val="14"/>
        </w:rPr>
      </w:pPr>
      <w:r w:rsidRPr="00B03531">
        <w:rPr>
          <w:sz w:val="14"/>
          <w:szCs w:val="14"/>
        </w:rPr>
        <w:t xml:space="preserve">Best way to contact you?  </w:t>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t>May we leave a message?</w:t>
      </w:r>
    </w:p>
    <w:p w14:paraId="3422BAB0" w14:textId="3360BBE5" w:rsidR="00067706" w:rsidRPr="00B03531" w:rsidRDefault="00067706" w:rsidP="0036166C">
      <w:pPr>
        <w:jc w:val="both"/>
        <w:rPr>
          <w:sz w:val="14"/>
          <w:szCs w:val="14"/>
        </w:rPr>
      </w:pPr>
    </w:p>
    <w:p w14:paraId="6843E595" w14:textId="0FCB791F" w:rsidR="00067706" w:rsidRPr="00B03531" w:rsidRDefault="00067706">
      <w:pPr>
        <w:rPr>
          <w:sz w:val="14"/>
          <w:szCs w:val="14"/>
        </w:rPr>
      </w:pPr>
      <w:r w:rsidRPr="00B03531">
        <w:rPr>
          <w:sz w:val="14"/>
          <w:szCs w:val="14"/>
        </w:rPr>
        <w:t>_______________________________________________________________________________________</w:t>
      </w:r>
      <w:r w:rsidRPr="00B03531">
        <w:rPr>
          <w:sz w:val="14"/>
          <w:szCs w:val="14"/>
        </w:rPr>
        <w:tab/>
        <w:t xml:space="preserve">Circle One:  </w:t>
      </w:r>
      <w:r w:rsidRPr="00B03531">
        <w:rPr>
          <w:sz w:val="14"/>
          <w:szCs w:val="14"/>
        </w:rPr>
        <w:tab/>
        <w:t>Male</w:t>
      </w:r>
      <w:r w:rsidRPr="00B03531">
        <w:rPr>
          <w:sz w:val="14"/>
          <w:szCs w:val="14"/>
        </w:rPr>
        <w:tab/>
        <w:t>Female</w:t>
      </w:r>
    </w:p>
    <w:p w14:paraId="6243BC37" w14:textId="0BF254A2" w:rsidR="00067706" w:rsidRPr="00B03531" w:rsidRDefault="00067706" w:rsidP="0036166C">
      <w:pPr>
        <w:jc w:val="both"/>
        <w:rPr>
          <w:sz w:val="14"/>
          <w:szCs w:val="14"/>
        </w:rPr>
      </w:pPr>
      <w:r w:rsidRPr="00B03531">
        <w:rPr>
          <w:sz w:val="14"/>
          <w:szCs w:val="14"/>
        </w:rPr>
        <w:t>SSN:</w:t>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t>Date of Birth</w:t>
      </w:r>
    </w:p>
    <w:p w14:paraId="6AA5916F" w14:textId="6CC92D35" w:rsidR="00067706" w:rsidRPr="00B03531" w:rsidRDefault="00067706" w:rsidP="0036166C">
      <w:pPr>
        <w:jc w:val="both"/>
        <w:rPr>
          <w:sz w:val="14"/>
          <w:szCs w:val="14"/>
        </w:rPr>
      </w:pPr>
    </w:p>
    <w:p w14:paraId="2449F311" w14:textId="089864ED" w:rsidR="004E2636" w:rsidRPr="00B03531" w:rsidRDefault="004E2636">
      <w:pPr>
        <w:rPr>
          <w:sz w:val="14"/>
          <w:szCs w:val="14"/>
        </w:rPr>
      </w:pPr>
      <w:r w:rsidRPr="00B03531">
        <w:rPr>
          <w:sz w:val="14"/>
          <w:szCs w:val="14"/>
        </w:rPr>
        <w:t>______________________________________________________________________________________________________________________________________</w:t>
      </w:r>
    </w:p>
    <w:p w14:paraId="63749820" w14:textId="3D3EFC6B" w:rsidR="004E2636" w:rsidRPr="00B03531" w:rsidRDefault="004E2636" w:rsidP="0036166C">
      <w:pPr>
        <w:jc w:val="both"/>
        <w:rPr>
          <w:sz w:val="14"/>
          <w:szCs w:val="14"/>
        </w:rPr>
      </w:pPr>
      <w:r w:rsidRPr="00B03531">
        <w:rPr>
          <w:sz w:val="14"/>
          <w:szCs w:val="14"/>
        </w:rPr>
        <w:t>Employer</w:t>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t>Occupation</w:t>
      </w:r>
    </w:p>
    <w:p w14:paraId="3466662B" w14:textId="576A5C88" w:rsidR="004E2636" w:rsidRPr="00B03531" w:rsidRDefault="004E2636" w:rsidP="0036166C">
      <w:pPr>
        <w:jc w:val="both"/>
        <w:rPr>
          <w:sz w:val="14"/>
          <w:szCs w:val="14"/>
        </w:rPr>
      </w:pPr>
    </w:p>
    <w:p w14:paraId="2D4A0DE2" w14:textId="3199D6C1" w:rsidR="004E2636" w:rsidRPr="00B03531" w:rsidRDefault="004E2636">
      <w:pPr>
        <w:rPr>
          <w:sz w:val="14"/>
          <w:szCs w:val="14"/>
        </w:rPr>
      </w:pPr>
      <w:r w:rsidRPr="00B03531">
        <w:rPr>
          <w:sz w:val="14"/>
          <w:szCs w:val="14"/>
        </w:rPr>
        <w:t>______________________________________________________________________________________________________________________________________</w:t>
      </w:r>
    </w:p>
    <w:p w14:paraId="208F81A0" w14:textId="2A2679C1" w:rsidR="004E2636" w:rsidRPr="00B03531" w:rsidRDefault="004E2636" w:rsidP="0036166C">
      <w:pPr>
        <w:jc w:val="both"/>
        <w:rPr>
          <w:sz w:val="14"/>
          <w:szCs w:val="14"/>
        </w:rPr>
      </w:pPr>
      <w:r w:rsidRPr="00B03531">
        <w:rPr>
          <w:sz w:val="14"/>
          <w:szCs w:val="14"/>
        </w:rPr>
        <w:t>Employer’s Address</w:t>
      </w:r>
    </w:p>
    <w:p w14:paraId="2119BCFA" w14:textId="737390D1" w:rsidR="004E2636" w:rsidRPr="00B03531" w:rsidRDefault="004E2636" w:rsidP="0036166C">
      <w:pPr>
        <w:jc w:val="both"/>
        <w:rPr>
          <w:sz w:val="14"/>
          <w:szCs w:val="14"/>
        </w:rPr>
      </w:pPr>
    </w:p>
    <w:p w14:paraId="3387A580" w14:textId="4BC8676C" w:rsidR="004E2636" w:rsidRPr="00B03531" w:rsidRDefault="004E2636" w:rsidP="0036166C">
      <w:pPr>
        <w:jc w:val="both"/>
        <w:rPr>
          <w:sz w:val="14"/>
          <w:szCs w:val="14"/>
        </w:rPr>
      </w:pPr>
      <w:r w:rsidRPr="00B03531">
        <w:rPr>
          <w:sz w:val="14"/>
          <w:szCs w:val="14"/>
        </w:rPr>
        <w:t xml:space="preserve">Relationship Status (Please circle one):  </w:t>
      </w:r>
      <w:r w:rsidRPr="00B03531">
        <w:rPr>
          <w:sz w:val="14"/>
          <w:szCs w:val="14"/>
        </w:rPr>
        <w:tab/>
        <w:t>Single</w:t>
      </w:r>
      <w:r w:rsidRPr="00B03531">
        <w:rPr>
          <w:sz w:val="14"/>
          <w:szCs w:val="14"/>
        </w:rPr>
        <w:tab/>
      </w:r>
      <w:r w:rsidR="00B03531">
        <w:rPr>
          <w:sz w:val="14"/>
          <w:szCs w:val="14"/>
        </w:rPr>
        <w:tab/>
      </w:r>
      <w:r w:rsidRPr="00B03531">
        <w:rPr>
          <w:sz w:val="14"/>
          <w:szCs w:val="14"/>
        </w:rPr>
        <w:t>Cohabitating (living together)</w:t>
      </w:r>
      <w:r w:rsidRPr="00B03531">
        <w:rPr>
          <w:sz w:val="14"/>
          <w:szCs w:val="14"/>
        </w:rPr>
        <w:tab/>
        <w:t>First Marriage</w:t>
      </w:r>
      <w:r w:rsidRPr="00B03531">
        <w:rPr>
          <w:sz w:val="14"/>
          <w:szCs w:val="14"/>
        </w:rPr>
        <w:tab/>
      </w:r>
      <w:r w:rsidRPr="00B03531">
        <w:rPr>
          <w:sz w:val="14"/>
          <w:szCs w:val="14"/>
        </w:rPr>
        <w:tab/>
        <w:t>Widowed</w:t>
      </w:r>
    </w:p>
    <w:p w14:paraId="3EDA44A2" w14:textId="0A0A132A" w:rsidR="004E2636" w:rsidRPr="00B03531" w:rsidRDefault="004E2636" w:rsidP="0036166C">
      <w:pPr>
        <w:jc w:val="both"/>
        <w:rPr>
          <w:sz w:val="14"/>
          <w:szCs w:val="14"/>
        </w:rPr>
      </w:pPr>
      <w:r w:rsidRPr="00B03531">
        <w:rPr>
          <w:sz w:val="14"/>
          <w:szCs w:val="14"/>
        </w:rPr>
        <w:tab/>
      </w:r>
      <w:r w:rsidRPr="00B03531">
        <w:rPr>
          <w:sz w:val="14"/>
          <w:szCs w:val="14"/>
        </w:rPr>
        <w:tab/>
      </w:r>
      <w:r w:rsidRPr="00B03531">
        <w:rPr>
          <w:sz w:val="14"/>
          <w:szCs w:val="14"/>
        </w:rPr>
        <w:tab/>
      </w:r>
      <w:r w:rsidRPr="00B03531">
        <w:rPr>
          <w:sz w:val="14"/>
          <w:szCs w:val="14"/>
        </w:rPr>
        <w:tab/>
        <w:t>Separated</w:t>
      </w:r>
      <w:r w:rsidRPr="00B03531">
        <w:rPr>
          <w:sz w:val="14"/>
          <w:szCs w:val="14"/>
        </w:rPr>
        <w:tab/>
      </w:r>
      <w:r w:rsidR="00B03531">
        <w:rPr>
          <w:sz w:val="14"/>
          <w:szCs w:val="14"/>
        </w:rPr>
        <w:tab/>
      </w:r>
      <w:r w:rsidRPr="00B03531">
        <w:rPr>
          <w:sz w:val="14"/>
          <w:szCs w:val="14"/>
        </w:rPr>
        <w:t>Significant Other</w:t>
      </w:r>
      <w:r w:rsidRPr="00B03531">
        <w:rPr>
          <w:sz w:val="14"/>
          <w:szCs w:val="14"/>
        </w:rPr>
        <w:tab/>
      </w:r>
      <w:r w:rsidRPr="00B03531">
        <w:rPr>
          <w:sz w:val="14"/>
          <w:szCs w:val="14"/>
        </w:rPr>
        <w:tab/>
        <w:t>Divorced</w:t>
      </w:r>
      <w:r w:rsidRPr="00B03531">
        <w:rPr>
          <w:sz w:val="14"/>
          <w:szCs w:val="14"/>
        </w:rPr>
        <w:tab/>
      </w:r>
      <w:r w:rsidRPr="00B03531">
        <w:rPr>
          <w:sz w:val="14"/>
          <w:szCs w:val="14"/>
        </w:rPr>
        <w:tab/>
      </w:r>
      <w:r w:rsidR="00B03531">
        <w:rPr>
          <w:sz w:val="14"/>
          <w:szCs w:val="14"/>
        </w:rPr>
        <w:tab/>
      </w:r>
      <w:r w:rsidRPr="00B03531">
        <w:rPr>
          <w:sz w:val="14"/>
          <w:szCs w:val="14"/>
        </w:rPr>
        <w:t>Remarried</w:t>
      </w:r>
    </w:p>
    <w:p w14:paraId="7F503934" w14:textId="43AF778D" w:rsidR="004E2636" w:rsidRPr="00B03531" w:rsidRDefault="004E2636" w:rsidP="0036166C">
      <w:pPr>
        <w:jc w:val="both"/>
        <w:rPr>
          <w:sz w:val="14"/>
          <w:szCs w:val="14"/>
        </w:rPr>
      </w:pPr>
    </w:p>
    <w:p w14:paraId="0FAD52CE" w14:textId="4B830C46" w:rsidR="004E2636" w:rsidRPr="00B03531" w:rsidRDefault="004E2636">
      <w:pPr>
        <w:rPr>
          <w:sz w:val="14"/>
          <w:szCs w:val="14"/>
        </w:rPr>
      </w:pPr>
      <w:r w:rsidRPr="00B03531">
        <w:rPr>
          <w:sz w:val="14"/>
          <w:szCs w:val="14"/>
        </w:rPr>
        <w:t>______________________________________________________________________________________________________________________________________</w:t>
      </w:r>
    </w:p>
    <w:p w14:paraId="03D30E85" w14:textId="7B3E1050" w:rsidR="004E2636" w:rsidRPr="00B03531" w:rsidRDefault="004E2636" w:rsidP="0036166C">
      <w:pPr>
        <w:jc w:val="both"/>
        <w:rPr>
          <w:sz w:val="14"/>
          <w:szCs w:val="14"/>
        </w:rPr>
      </w:pPr>
      <w:r w:rsidRPr="00B03531">
        <w:rPr>
          <w:sz w:val="14"/>
          <w:szCs w:val="14"/>
        </w:rPr>
        <w:t xml:space="preserve">Spouse, Partner or Significant </w:t>
      </w:r>
      <w:r w:rsidR="00DF0D31" w:rsidRPr="00B03531">
        <w:rPr>
          <w:sz w:val="14"/>
          <w:szCs w:val="14"/>
        </w:rPr>
        <w:t>Other</w:t>
      </w:r>
      <w:r w:rsidR="00DF0D31" w:rsidRPr="00B03531">
        <w:rPr>
          <w:sz w:val="14"/>
          <w:szCs w:val="14"/>
        </w:rPr>
        <w:tab/>
      </w:r>
      <w:r w:rsidR="00DF0D31" w:rsidRPr="00B03531">
        <w:rPr>
          <w:sz w:val="14"/>
          <w:szCs w:val="14"/>
        </w:rPr>
        <w:tab/>
      </w:r>
      <w:r w:rsidR="00DF0D31" w:rsidRPr="00B03531">
        <w:rPr>
          <w:sz w:val="14"/>
          <w:szCs w:val="14"/>
        </w:rPr>
        <w:tab/>
        <w:t>Date of Birth</w:t>
      </w:r>
      <w:r w:rsidR="00DF0D31" w:rsidRPr="00B03531">
        <w:rPr>
          <w:sz w:val="14"/>
          <w:szCs w:val="14"/>
        </w:rPr>
        <w:tab/>
      </w:r>
      <w:r w:rsidR="00DF0D31" w:rsidRPr="00B03531">
        <w:rPr>
          <w:sz w:val="14"/>
          <w:szCs w:val="14"/>
        </w:rPr>
        <w:tab/>
      </w:r>
      <w:r w:rsidR="00DF0D31" w:rsidRPr="00B03531">
        <w:rPr>
          <w:sz w:val="14"/>
          <w:szCs w:val="14"/>
        </w:rPr>
        <w:tab/>
      </w:r>
      <w:r w:rsidR="00DF0D31" w:rsidRPr="00B03531">
        <w:rPr>
          <w:sz w:val="14"/>
          <w:szCs w:val="14"/>
        </w:rPr>
        <w:tab/>
        <w:t xml:space="preserve">SSN:  </w:t>
      </w:r>
    </w:p>
    <w:p w14:paraId="1704B49E" w14:textId="2A91C613" w:rsidR="00DF0D31" w:rsidRPr="00B03531" w:rsidRDefault="00DF0D31" w:rsidP="0036166C">
      <w:pPr>
        <w:jc w:val="both"/>
        <w:rPr>
          <w:sz w:val="14"/>
          <w:szCs w:val="14"/>
        </w:rPr>
      </w:pPr>
    </w:p>
    <w:p w14:paraId="034CE225" w14:textId="6206233A" w:rsidR="00DF0D31" w:rsidRPr="00B03531" w:rsidRDefault="00DF0D31">
      <w:pPr>
        <w:rPr>
          <w:sz w:val="14"/>
          <w:szCs w:val="14"/>
        </w:rPr>
      </w:pPr>
      <w:r w:rsidRPr="00B03531">
        <w:rPr>
          <w:sz w:val="14"/>
          <w:szCs w:val="14"/>
        </w:rPr>
        <w:t>______________________________________________________________________________________________________________________________________</w:t>
      </w:r>
    </w:p>
    <w:p w14:paraId="127E727B" w14:textId="27E55BEB" w:rsidR="00DF0D31" w:rsidRPr="00B03531" w:rsidRDefault="00DF0D31" w:rsidP="0036166C">
      <w:pPr>
        <w:jc w:val="both"/>
        <w:rPr>
          <w:sz w:val="14"/>
          <w:szCs w:val="14"/>
        </w:rPr>
      </w:pPr>
      <w:r w:rsidRPr="00B03531">
        <w:rPr>
          <w:sz w:val="14"/>
          <w:szCs w:val="14"/>
        </w:rPr>
        <w:t>Mailing Address</w:t>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t xml:space="preserve">City, State and Zip </w:t>
      </w:r>
      <w:proofErr w:type="spellStart"/>
      <w:r w:rsidRPr="00B03531">
        <w:rPr>
          <w:sz w:val="14"/>
          <w:szCs w:val="14"/>
        </w:rPr>
        <w:t>Code+Four</w:t>
      </w:r>
      <w:proofErr w:type="spellEnd"/>
    </w:p>
    <w:p w14:paraId="25040610" w14:textId="2669566D" w:rsidR="00DF0D31" w:rsidRPr="00B03531" w:rsidRDefault="00DF0D31" w:rsidP="0036166C">
      <w:pPr>
        <w:jc w:val="both"/>
        <w:rPr>
          <w:sz w:val="14"/>
          <w:szCs w:val="14"/>
        </w:rPr>
      </w:pPr>
    </w:p>
    <w:p w14:paraId="3225596F" w14:textId="50D3D571" w:rsidR="00DF0D31" w:rsidRPr="00B03531" w:rsidRDefault="00DF0D31" w:rsidP="0036166C">
      <w:pPr>
        <w:jc w:val="both"/>
        <w:rPr>
          <w:sz w:val="14"/>
          <w:szCs w:val="14"/>
        </w:rPr>
      </w:pPr>
      <w:r w:rsidRPr="00B03531">
        <w:rPr>
          <w:sz w:val="14"/>
          <w:szCs w:val="14"/>
        </w:rPr>
        <w:t>______________________________________________________________________________________________________________________________________</w:t>
      </w:r>
    </w:p>
    <w:p w14:paraId="0B174159" w14:textId="0D73A84F" w:rsidR="00DF0D31" w:rsidRPr="00B03531" w:rsidRDefault="00DF0D31" w:rsidP="0036166C">
      <w:pPr>
        <w:jc w:val="both"/>
        <w:rPr>
          <w:sz w:val="14"/>
          <w:szCs w:val="14"/>
        </w:rPr>
      </w:pPr>
      <w:r w:rsidRPr="00B03531">
        <w:rPr>
          <w:sz w:val="14"/>
          <w:szCs w:val="14"/>
        </w:rPr>
        <w:t>Home Phone</w:t>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t>Work Phone</w:t>
      </w:r>
      <w:r w:rsidRPr="00B03531">
        <w:rPr>
          <w:sz w:val="14"/>
          <w:szCs w:val="14"/>
        </w:rPr>
        <w:tab/>
      </w:r>
      <w:r w:rsidRPr="00B03531">
        <w:rPr>
          <w:sz w:val="14"/>
          <w:szCs w:val="14"/>
        </w:rPr>
        <w:tab/>
      </w:r>
      <w:r w:rsidRPr="00B03531">
        <w:rPr>
          <w:sz w:val="14"/>
          <w:szCs w:val="14"/>
        </w:rPr>
        <w:tab/>
      </w:r>
      <w:r w:rsidRPr="00B03531">
        <w:rPr>
          <w:sz w:val="14"/>
          <w:szCs w:val="14"/>
        </w:rPr>
        <w:tab/>
        <w:t>Cell Phone</w:t>
      </w:r>
    </w:p>
    <w:p w14:paraId="290C92B4" w14:textId="6264B91D" w:rsidR="00DF0D31" w:rsidRPr="00B03531" w:rsidRDefault="00DF0D31" w:rsidP="0036166C">
      <w:pPr>
        <w:jc w:val="both"/>
        <w:rPr>
          <w:sz w:val="14"/>
          <w:szCs w:val="14"/>
        </w:rPr>
      </w:pPr>
    </w:p>
    <w:p w14:paraId="4D1E7071" w14:textId="1CD684F9" w:rsidR="00DF0D31" w:rsidRPr="00B03531" w:rsidRDefault="00DF0D31" w:rsidP="0036166C">
      <w:pPr>
        <w:jc w:val="both"/>
        <w:rPr>
          <w:sz w:val="14"/>
          <w:szCs w:val="14"/>
        </w:rPr>
      </w:pPr>
      <w:r w:rsidRPr="00B03531">
        <w:rPr>
          <w:sz w:val="14"/>
          <w:szCs w:val="14"/>
        </w:rPr>
        <w:t>______________________________________________________________________________________________________________________________________</w:t>
      </w:r>
    </w:p>
    <w:p w14:paraId="69CB4E7B" w14:textId="3CC9C121" w:rsidR="008A4022" w:rsidRPr="00B03531" w:rsidRDefault="008A4022" w:rsidP="0036166C">
      <w:pPr>
        <w:jc w:val="both"/>
        <w:rPr>
          <w:sz w:val="14"/>
          <w:szCs w:val="14"/>
        </w:rPr>
      </w:pPr>
      <w:r w:rsidRPr="00B03531">
        <w:rPr>
          <w:sz w:val="14"/>
          <w:szCs w:val="14"/>
        </w:rPr>
        <w:t>Spouse, Partner or Significant Other’s Employer</w:t>
      </w:r>
      <w:r w:rsidRPr="00B03531">
        <w:rPr>
          <w:sz w:val="14"/>
          <w:szCs w:val="14"/>
        </w:rPr>
        <w:tab/>
      </w:r>
      <w:r w:rsidRPr="00B03531">
        <w:rPr>
          <w:sz w:val="14"/>
          <w:szCs w:val="14"/>
        </w:rPr>
        <w:tab/>
      </w:r>
      <w:r w:rsidRPr="00B03531">
        <w:rPr>
          <w:sz w:val="14"/>
          <w:szCs w:val="14"/>
        </w:rPr>
        <w:tab/>
      </w:r>
      <w:r w:rsidRPr="00B03531">
        <w:rPr>
          <w:sz w:val="14"/>
          <w:szCs w:val="14"/>
        </w:rPr>
        <w:tab/>
        <w:t>Occupation</w:t>
      </w:r>
    </w:p>
    <w:p w14:paraId="2302E8D4" w14:textId="41AADEB0" w:rsidR="008A4022" w:rsidRPr="00B03531" w:rsidRDefault="008A4022" w:rsidP="0036166C">
      <w:pPr>
        <w:jc w:val="both"/>
        <w:rPr>
          <w:sz w:val="14"/>
          <w:szCs w:val="14"/>
        </w:rPr>
      </w:pPr>
    </w:p>
    <w:p w14:paraId="532DDF53" w14:textId="3BA2AF37" w:rsidR="008A4022" w:rsidRPr="00B03531" w:rsidRDefault="008A4022" w:rsidP="0036166C">
      <w:pPr>
        <w:jc w:val="both"/>
        <w:rPr>
          <w:sz w:val="14"/>
          <w:szCs w:val="14"/>
        </w:rPr>
      </w:pPr>
      <w:r w:rsidRPr="00B03531">
        <w:rPr>
          <w:sz w:val="14"/>
          <w:szCs w:val="14"/>
        </w:rPr>
        <w:t>______________________________________________________________________________________________________________________________________</w:t>
      </w:r>
    </w:p>
    <w:p w14:paraId="3763E5DA" w14:textId="0C436749" w:rsidR="008A4022" w:rsidRPr="00B03531" w:rsidRDefault="008A4022" w:rsidP="0036166C">
      <w:pPr>
        <w:jc w:val="both"/>
        <w:rPr>
          <w:sz w:val="14"/>
          <w:szCs w:val="14"/>
        </w:rPr>
      </w:pPr>
      <w:r w:rsidRPr="00B03531">
        <w:rPr>
          <w:sz w:val="14"/>
          <w:szCs w:val="14"/>
        </w:rPr>
        <w:t xml:space="preserve">Referred </w:t>
      </w:r>
      <w:proofErr w:type="gramStart"/>
      <w:r w:rsidRPr="00B03531">
        <w:rPr>
          <w:sz w:val="14"/>
          <w:szCs w:val="14"/>
        </w:rPr>
        <w:t>By</w:t>
      </w:r>
      <w:proofErr w:type="gramEnd"/>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t>May we Thank Them?</w:t>
      </w:r>
    </w:p>
    <w:p w14:paraId="10DE0C87" w14:textId="31934294" w:rsidR="008A4022" w:rsidRPr="00B03531" w:rsidRDefault="008A4022" w:rsidP="0036166C">
      <w:pPr>
        <w:jc w:val="both"/>
        <w:rPr>
          <w:sz w:val="14"/>
          <w:szCs w:val="14"/>
        </w:rPr>
      </w:pPr>
    </w:p>
    <w:p w14:paraId="796DEFB2" w14:textId="54D65E84" w:rsidR="008A4022" w:rsidRDefault="008A4022" w:rsidP="0036166C">
      <w:pPr>
        <w:jc w:val="both"/>
        <w:rPr>
          <w:sz w:val="14"/>
          <w:szCs w:val="14"/>
        </w:rPr>
      </w:pPr>
      <w:r w:rsidRPr="00B03531">
        <w:rPr>
          <w:sz w:val="14"/>
          <w:szCs w:val="14"/>
        </w:rPr>
        <w:t>Children</w:t>
      </w:r>
      <w:r w:rsidR="0064209A">
        <w:rPr>
          <w:sz w:val="14"/>
          <w:szCs w:val="14"/>
        </w:rPr>
        <w:t xml:space="preserve"> and/or other household members</w:t>
      </w:r>
      <w:r w:rsidR="007405B6">
        <w:rPr>
          <w:sz w:val="14"/>
          <w:szCs w:val="14"/>
        </w:rPr>
        <w:t xml:space="preserve">.  Please include their names, ages and </w:t>
      </w:r>
      <w:proofErr w:type="gramStart"/>
      <w:r w:rsidR="007405B6">
        <w:rPr>
          <w:sz w:val="14"/>
          <w:szCs w:val="14"/>
        </w:rPr>
        <w:t>relationships:_</w:t>
      </w:r>
      <w:proofErr w:type="gramEnd"/>
      <w:r w:rsidR="007405B6">
        <w:rPr>
          <w:sz w:val="14"/>
          <w:szCs w:val="14"/>
        </w:rPr>
        <w:t>________________________________________________________</w:t>
      </w:r>
    </w:p>
    <w:p w14:paraId="3EF4D189" w14:textId="6BB04896" w:rsidR="007405B6" w:rsidRPr="00B03531" w:rsidRDefault="007405B6" w:rsidP="0036166C">
      <w:pPr>
        <w:jc w:val="both"/>
        <w:rPr>
          <w:sz w:val="14"/>
          <w:szCs w:val="14"/>
        </w:rPr>
      </w:pPr>
      <w:r>
        <w:rPr>
          <w:sz w:val="14"/>
          <w:szCs w:val="14"/>
        </w:rPr>
        <w:t>______________________________________________________________________________________________________________________________________</w:t>
      </w:r>
    </w:p>
    <w:p w14:paraId="2B53136B" w14:textId="2D1CC524" w:rsidR="008A4022" w:rsidRPr="00B03531" w:rsidRDefault="008A4022" w:rsidP="0036166C">
      <w:pPr>
        <w:jc w:val="both"/>
        <w:rPr>
          <w:sz w:val="14"/>
          <w:szCs w:val="14"/>
        </w:rPr>
      </w:pPr>
    </w:p>
    <w:p w14:paraId="43C3C4AE" w14:textId="749D56C9" w:rsidR="008A4022" w:rsidRPr="00B03531" w:rsidRDefault="008A4022" w:rsidP="0036166C">
      <w:pPr>
        <w:jc w:val="both"/>
        <w:rPr>
          <w:sz w:val="14"/>
          <w:szCs w:val="14"/>
        </w:rPr>
      </w:pPr>
      <w:r w:rsidRPr="00B03531">
        <w:rPr>
          <w:b/>
          <w:sz w:val="14"/>
          <w:szCs w:val="14"/>
        </w:rPr>
        <w:t>Insurance Information</w:t>
      </w:r>
      <w:r w:rsidRPr="00B03531">
        <w:rPr>
          <w:sz w:val="14"/>
          <w:szCs w:val="14"/>
        </w:rPr>
        <w:t xml:space="preserve">: </w:t>
      </w:r>
    </w:p>
    <w:p w14:paraId="5317519B" w14:textId="17D9F89F" w:rsidR="008A4022" w:rsidRPr="00B03531" w:rsidRDefault="008A4022" w:rsidP="0036166C">
      <w:pPr>
        <w:jc w:val="both"/>
        <w:rPr>
          <w:sz w:val="14"/>
          <w:szCs w:val="14"/>
        </w:rPr>
      </w:pPr>
      <w:r w:rsidRPr="00B03531">
        <w:rPr>
          <w:sz w:val="14"/>
          <w:szCs w:val="14"/>
        </w:rPr>
        <w:t>______________________________________________________________________________________________________________________________________</w:t>
      </w:r>
    </w:p>
    <w:p w14:paraId="0601D161" w14:textId="37C91FB5" w:rsidR="008A4022" w:rsidRPr="00B03531" w:rsidRDefault="008A4022" w:rsidP="0036166C">
      <w:pPr>
        <w:jc w:val="both"/>
        <w:rPr>
          <w:sz w:val="14"/>
          <w:szCs w:val="14"/>
        </w:rPr>
      </w:pPr>
      <w:r w:rsidRPr="00B03531">
        <w:rPr>
          <w:sz w:val="14"/>
          <w:szCs w:val="14"/>
        </w:rPr>
        <w:t>Insurance Carrier</w:t>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t>Health Insurance Identification Number (including any prefixes)</w:t>
      </w:r>
    </w:p>
    <w:p w14:paraId="39D22930" w14:textId="4E82E663" w:rsidR="008A4022" w:rsidRPr="00B03531" w:rsidRDefault="008A4022" w:rsidP="0036166C">
      <w:pPr>
        <w:jc w:val="both"/>
        <w:rPr>
          <w:sz w:val="14"/>
          <w:szCs w:val="14"/>
        </w:rPr>
      </w:pPr>
    </w:p>
    <w:p w14:paraId="0ECD368A" w14:textId="4F3B62F0" w:rsidR="008A4022" w:rsidRPr="00B03531" w:rsidRDefault="008A4022" w:rsidP="0036166C">
      <w:pPr>
        <w:jc w:val="both"/>
        <w:rPr>
          <w:sz w:val="14"/>
          <w:szCs w:val="14"/>
        </w:rPr>
      </w:pPr>
      <w:r w:rsidRPr="00B03531">
        <w:rPr>
          <w:sz w:val="14"/>
          <w:szCs w:val="14"/>
        </w:rPr>
        <w:t>______________________________________________________________________________________________________________________________________</w:t>
      </w:r>
    </w:p>
    <w:p w14:paraId="57C03F7B" w14:textId="4AE15C81" w:rsidR="008A4022" w:rsidRPr="00B03531" w:rsidRDefault="008A4022" w:rsidP="0036166C">
      <w:pPr>
        <w:jc w:val="both"/>
        <w:rPr>
          <w:sz w:val="14"/>
          <w:szCs w:val="14"/>
        </w:rPr>
      </w:pPr>
      <w:r w:rsidRPr="00B03531">
        <w:rPr>
          <w:sz w:val="14"/>
          <w:szCs w:val="14"/>
        </w:rPr>
        <w:t>Insurance Carrier Mailing Address</w:t>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t xml:space="preserve">City, State and Zip </w:t>
      </w:r>
      <w:proofErr w:type="spellStart"/>
      <w:r w:rsidRPr="00B03531">
        <w:rPr>
          <w:sz w:val="14"/>
          <w:szCs w:val="14"/>
        </w:rPr>
        <w:t>Code+Four</w:t>
      </w:r>
      <w:proofErr w:type="spellEnd"/>
    </w:p>
    <w:p w14:paraId="42A6ADCF" w14:textId="0F66BC16" w:rsidR="008A4022" w:rsidRPr="00B03531" w:rsidRDefault="008A4022" w:rsidP="0036166C">
      <w:pPr>
        <w:jc w:val="both"/>
        <w:rPr>
          <w:sz w:val="14"/>
          <w:szCs w:val="14"/>
        </w:rPr>
      </w:pPr>
    </w:p>
    <w:p w14:paraId="734A6251" w14:textId="3AC1C8F6" w:rsidR="008A4022" w:rsidRPr="00B03531" w:rsidRDefault="008A4022" w:rsidP="0036166C">
      <w:pPr>
        <w:jc w:val="both"/>
        <w:rPr>
          <w:sz w:val="14"/>
          <w:szCs w:val="14"/>
        </w:rPr>
      </w:pPr>
      <w:r w:rsidRPr="00B03531">
        <w:rPr>
          <w:sz w:val="14"/>
          <w:szCs w:val="14"/>
        </w:rPr>
        <w:t>______________________________________________________________________________________________________________________________________</w:t>
      </w:r>
    </w:p>
    <w:p w14:paraId="5A8C837B" w14:textId="534273AC" w:rsidR="008A4022" w:rsidRPr="00B03531" w:rsidRDefault="008A4022" w:rsidP="0036166C">
      <w:pPr>
        <w:jc w:val="both"/>
        <w:rPr>
          <w:sz w:val="14"/>
          <w:szCs w:val="14"/>
        </w:rPr>
      </w:pPr>
      <w:r w:rsidRPr="00B03531">
        <w:rPr>
          <w:sz w:val="14"/>
          <w:szCs w:val="14"/>
        </w:rPr>
        <w:t>Insurance Carrier’s Phone Number</w:t>
      </w:r>
      <w:r w:rsidR="004D3DA1" w:rsidRPr="00B03531">
        <w:rPr>
          <w:sz w:val="14"/>
          <w:szCs w:val="14"/>
        </w:rPr>
        <w:tab/>
      </w:r>
      <w:r w:rsidR="004D3DA1" w:rsidRPr="00B03531">
        <w:rPr>
          <w:sz w:val="14"/>
          <w:szCs w:val="14"/>
        </w:rPr>
        <w:tab/>
      </w:r>
      <w:r w:rsidR="004D3DA1" w:rsidRPr="00B03531">
        <w:rPr>
          <w:sz w:val="14"/>
          <w:szCs w:val="14"/>
        </w:rPr>
        <w:tab/>
      </w:r>
      <w:r w:rsidR="004D3DA1" w:rsidRPr="00B03531">
        <w:rPr>
          <w:sz w:val="14"/>
          <w:szCs w:val="14"/>
        </w:rPr>
        <w:tab/>
      </w:r>
      <w:r w:rsidR="004D3DA1" w:rsidRPr="00B03531">
        <w:rPr>
          <w:sz w:val="14"/>
          <w:szCs w:val="14"/>
        </w:rPr>
        <w:tab/>
      </w:r>
      <w:r w:rsidR="004D3DA1" w:rsidRPr="00B03531">
        <w:rPr>
          <w:sz w:val="14"/>
          <w:szCs w:val="14"/>
        </w:rPr>
        <w:tab/>
      </w:r>
      <w:r w:rsidR="004D3DA1" w:rsidRPr="00B03531">
        <w:rPr>
          <w:sz w:val="14"/>
          <w:szCs w:val="14"/>
        </w:rPr>
        <w:tab/>
        <w:t>Who is the Primary Subscriber for this plan?</w:t>
      </w:r>
    </w:p>
    <w:p w14:paraId="375C5FD5" w14:textId="6DD539C1" w:rsidR="004D3DA1" w:rsidRPr="00B03531" w:rsidRDefault="004D3DA1" w:rsidP="0036166C">
      <w:pPr>
        <w:jc w:val="both"/>
        <w:rPr>
          <w:sz w:val="14"/>
          <w:szCs w:val="14"/>
        </w:rPr>
      </w:pPr>
    </w:p>
    <w:p w14:paraId="281596FA" w14:textId="0969D11C" w:rsidR="004D3DA1" w:rsidRPr="00B03531" w:rsidRDefault="004D3DA1" w:rsidP="0036166C">
      <w:pPr>
        <w:jc w:val="both"/>
        <w:rPr>
          <w:sz w:val="14"/>
          <w:szCs w:val="14"/>
        </w:rPr>
      </w:pPr>
      <w:r w:rsidRPr="00B03531">
        <w:rPr>
          <w:sz w:val="14"/>
          <w:szCs w:val="14"/>
        </w:rPr>
        <w:t>______________________________________________________________________________________________________________________________________</w:t>
      </w:r>
    </w:p>
    <w:p w14:paraId="204B29DD" w14:textId="764DC95C" w:rsidR="00A356E1" w:rsidRPr="00B03531" w:rsidRDefault="00A356E1" w:rsidP="0036166C">
      <w:pPr>
        <w:jc w:val="both"/>
        <w:rPr>
          <w:sz w:val="14"/>
          <w:szCs w:val="14"/>
        </w:rPr>
      </w:pPr>
      <w:r w:rsidRPr="00B03531">
        <w:rPr>
          <w:sz w:val="14"/>
          <w:szCs w:val="14"/>
        </w:rPr>
        <w:t>Subscriber’s Date of Birth</w:t>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r>
      <w:r w:rsidRPr="00B03531">
        <w:rPr>
          <w:sz w:val="14"/>
          <w:szCs w:val="14"/>
        </w:rPr>
        <w:tab/>
        <w:t>Your relationship to the subscriber</w:t>
      </w:r>
    </w:p>
    <w:p w14:paraId="02EF5F2C" w14:textId="3422D641" w:rsidR="0036166C" w:rsidRPr="00B03531" w:rsidRDefault="0036166C" w:rsidP="0036166C">
      <w:pPr>
        <w:jc w:val="both"/>
        <w:rPr>
          <w:sz w:val="14"/>
          <w:szCs w:val="14"/>
        </w:rPr>
      </w:pPr>
    </w:p>
    <w:p w14:paraId="711FF289" w14:textId="160C43EC" w:rsidR="0036166C" w:rsidRPr="00B03531" w:rsidRDefault="0036166C" w:rsidP="0036166C">
      <w:pPr>
        <w:jc w:val="both"/>
        <w:rPr>
          <w:sz w:val="14"/>
          <w:szCs w:val="14"/>
        </w:rPr>
      </w:pPr>
    </w:p>
    <w:p w14:paraId="6F96710D" w14:textId="0E944E8A" w:rsidR="00A356E1" w:rsidRPr="00B03531" w:rsidRDefault="00A356E1" w:rsidP="0036166C">
      <w:pPr>
        <w:jc w:val="both"/>
        <w:rPr>
          <w:b/>
          <w:sz w:val="14"/>
          <w:szCs w:val="14"/>
        </w:rPr>
      </w:pPr>
      <w:r w:rsidRPr="00B03531">
        <w:rPr>
          <w:b/>
          <w:sz w:val="14"/>
          <w:szCs w:val="14"/>
        </w:rPr>
        <w:t xml:space="preserve">I hereby consent and authorize to have this therapist and/or billing agency make any and all insurance claims on my/our behalf.  I understand that all questions concerning insurance reimbursement and financial responsibility are to be discussed with my therapist. </w:t>
      </w:r>
    </w:p>
    <w:p w14:paraId="6A95B06A" w14:textId="0B9DB9C3" w:rsidR="00A356E1" w:rsidRPr="00B03531" w:rsidRDefault="00A356E1" w:rsidP="0036166C">
      <w:pPr>
        <w:jc w:val="both"/>
        <w:rPr>
          <w:b/>
          <w:sz w:val="14"/>
          <w:szCs w:val="14"/>
        </w:rPr>
      </w:pPr>
    </w:p>
    <w:p w14:paraId="3CEC2CDB" w14:textId="4B819E2E" w:rsidR="00A356E1" w:rsidRPr="00B03531" w:rsidRDefault="00A356E1" w:rsidP="0036166C">
      <w:pPr>
        <w:jc w:val="both"/>
        <w:rPr>
          <w:b/>
          <w:sz w:val="14"/>
          <w:szCs w:val="14"/>
        </w:rPr>
      </w:pPr>
    </w:p>
    <w:p w14:paraId="469E35A2" w14:textId="3E7C6969" w:rsidR="00A356E1" w:rsidRPr="00B03531" w:rsidRDefault="00A356E1" w:rsidP="0036166C">
      <w:pPr>
        <w:jc w:val="both"/>
        <w:rPr>
          <w:b/>
          <w:sz w:val="14"/>
          <w:szCs w:val="14"/>
        </w:rPr>
      </w:pPr>
    </w:p>
    <w:p w14:paraId="4464BEB6" w14:textId="6AEB5949" w:rsidR="00A356E1" w:rsidRPr="00B03531" w:rsidRDefault="00A356E1" w:rsidP="0036166C">
      <w:pPr>
        <w:jc w:val="both"/>
        <w:rPr>
          <w:b/>
          <w:sz w:val="14"/>
          <w:szCs w:val="14"/>
        </w:rPr>
      </w:pPr>
      <w:r w:rsidRPr="00B03531">
        <w:rPr>
          <w:b/>
          <w:sz w:val="14"/>
          <w:szCs w:val="14"/>
        </w:rPr>
        <w:t>______________________________________________________________________________________________________________________________________</w:t>
      </w:r>
    </w:p>
    <w:p w14:paraId="6A22D8EA" w14:textId="46735EE0" w:rsidR="00A356E1" w:rsidRPr="00B03531" w:rsidRDefault="00A356E1" w:rsidP="0036166C">
      <w:pPr>
        <w:jc w:val="both"/>
        <w:rPr>
          <w:b/>
          <w:sz w:val="14"/>
          <w:szCs w:val="14"/>
        </w:rPr>
      </w:pPr>
      <w:r w:rsidRPr="00B03531">
        <w:rPr>
          <w:b/>
          <w:sz w:val="14"/>
          <w:szCs w:val="14"/>
        </w:rPr>
        <w:t>Signature of patient.  If the patient is a person under the age of 18, then a parent or legal guardian must sign.</w:t>
      </w:r>
      <w:r w:rsidRPr="00B03531">
        <w:rPr>
          <w:b/>
          <w:sz w:val="14"/>
          <w:szCs w:val="14"/>
        </w:rPr>
        <w:tab/>
      </w:r>
      <w:r w:rsidRPr="00B03531">
        <w:rPr>
          <w:b/>
          <w:sz w:val="14"/>
          <w:szCs w:val="14"/>
        </w:rPr>
        <w:tab/>
      </w:r>
      <w:r w:rsidRPr="00B03531">
        <w:rPr>
          <w:b/>
          <w:sz w:val="14"/>
          <w:szCs w:val="14"/>
        </w:rPr>
        <w:tab/>
      </w:r>
      <w:r w:rsidRPr="00B03531">
        <w:rPr>
          <w:b/>
          <w:sz w:val="14"/>
          <w:szCs w:val="14"/>
        </w:rPr>
        <w:tab/>
        <w:t>Date</w:t>
      </w:r>
    </w:p>
    <w:sectPr w:rsidR="00A356E1" w:rsidRPr="00B03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66C"/>
    <w:rsid w:val="00067706"/>
    <w:rsid w:val="0036166C"/>
    <w:rsid w:val="004D3DA1"/>
    <w:rsid w:val="004E2636"/>
    <w:rsid w:val="005434ED"/>
    <w:rsid w:val="0064209A"/>
    <w:rsid w:val="00645252"/>
    <w:rsid w:val="006D3D74"/>
    <w:rsid w:val="007405B6"/>
    <w:rsid w:val="0083569A"/>
    <w:rsid w:val="008A4022"/>
    <w:rsid w:val="00A356E1"/>
    <w:rsid w:val="00A9204E"/>
    <w:rsid w:val="00B03531"/>
    <w:rsid w:val="00B4420C"/>
    <w:rsid w:val="00B9192A"/>
    <w:rsid w:val="00DF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4122"/>
  <w15:chartTrackingRefBased/>
  <w15:docId w15:val="{CE45BB8C-8024-4E86-BCEC-B7BEA018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1</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Bailey</dc:creator>
  <cp:keywords/>
  <dc:description/>
  <cp:lastModifiedBy>Tiffany Nath</cp:lastModifiedBy>
  <cp:revision>2</cp:revision>
  <dcterms:created xsi:type="dcterms:W3CDTF">2019-09-10T18:22:00Z</dcterms:created>
  <dcterms:modified xsi:type="dcterms:W3CDTF">2019-09-10T18:22:00Z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